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A56C07">
        <w:rPr>
          <w:sz w:val="28"/>
          <w:szCs w:val="28"/>
          <w:lang w:eastAsia="ru-RU"/>
        </w:rPr>
        <w:t>КРАСНОЯРСКИЙ КРАЙ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ИДРИНСКИЙ РАЙОН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АДМИНИСТРАЦИЯ ЕКАТЕРИНИНСКОГО СЕЛЬСОВЕТА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</w:p>
    <w:p w:rsidR="00A56C07" w:rsidRPr="00A56C07" w:rsidRDefault="00A56C07" w:rsidP="00A56C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56C07">
        <w:rPr>
          <w:b/>
          <w:sz w:val="28"/>
          <w:szCs w:val="28"/>
          <w:lang w:eastAsia="ru-RU"/>
        </w:rPr>
        <w:t>П О С Т А Н О В Л Е Н И Е</w:t>
      </w:r>
    </w:p>
    <w:p w:rsidR="00A56C07" w:rsidRPr="00A56C07" w:rsidRDefault="00A56C07" w:rsidP="00A56C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56C07" w:rsidRPr="00A56C07" w:rsidRDefault="00567BC4" w:rsidP="00A56C07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A56C07" w:rsidRPr="00A56C07">
        <w:rPr>
          <w:sz w:val="28"/>
          <w:szCs w:val="28"/>
          <w:lang w:eastAsia="ru-RU"/>
        </w:rPr>
        <w:t>7.0</w:t>
      </w:r>
      <w:r>
        <w:rPr>
          <w:sz w:val="28"/>
          <w:szCs w:val="28"/>
          <w:lang w:eastAsia="ru-RU"/>
        </w:rPr>
        <w:t>6</w:t>
      </w:r>
      <w:r w:rsidR="00A56C07" w:rsidRPr="00A56C07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21</w:t>
      </w:r>
      <w:r w:rsidR="00A56C07" w:rsidRPr="00A56C07">
        <w:rPr>
          <w:sz w:val="28"/>
          <w:szCs w:val="28"/>
          <w:lang w:eastAsia="ru-RU"/>
        </w:rPr>
        <w:t xml:space="preserve">               с. Екатериновка                             № 1</w:t>
      </w:r>
      <w:r>
        <w:rPr>
          <w:sz w:val="28"/>
          <w:szCs w:val="28"/>
          <w:lang w:eastAsia="ru-RU"/>
        </w:rPr>
        <w:t>5</w:t>
      </w:r>
      <w:r w:rsidR="00A56C07" w:rsidRPr="00A56C07">
        <w:rPr>
          <w:sz w:val="28"/>
          <w:szCs w:val="28"/>
          <w:lang w:eastAsia="ru-RU"/>
        </w:rPr>
        <w:t>-п</w:t>
      </w:r>
    </w:p>
    <w:p w:rsidR="007033F0" w:rsidRDefault="007033F0">
      <w:pPr>
        <w:spacing w:line="200" w:lineRule="atLeast"/>
        <w:rPr>
          <w:sz w:val="26"/>
          <w:szCs w:val="26"/>
        </w:rPr>
      </w:pPr>
    </w:p>
    <w:p w:rsidR="00327CD6" w:rsidRPr="0051040C" w:rsidRDefault="00567BC4" w:rsidP="00327CD6">
      <w:pPr>
        <w:pStyle w:val="ConsPlusTitle"/>
        <w:widowControl/>
        <w:rPr>
          <w:rFonts w:ascii="Times New Roman CYR" w:hAnsi="Times New Roman CYR" w:cs="Times New Roman"/>
          <w:bCs w:val="0"/>
          <w:sz w:val="28"/>
          <w:szCs w:val="28"/>
        </w:rPr>
      </w:pPr>
      <w:r>
        <w:rPr>
          <w:rFonts w:ascii="Times New Roman CYR" w:hAnsi="Times New Roman CYR" w:cs="Times New Roman"/>
          <w:bCs w:val="0"/>
          <w:sz w:val="28"/>
          <w:szCs w:val="28"/>
        </w:rPr>
        <w:t xml:space="preserve"> О внесении изменений в постановление администрации Екатерининского сельсовета от 27.03.2019 № 16-п «</w:t>
      </w:r>
      <w:r w:rsidR="00327CD6">
        <w:rPr>
          <w:rFonts w:ascii="Times New Roman CYR" w:hAnsi="Times New Roman CYR" w:cs="Times New Roman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327CD6" w:rsidRPr="0051040C">
        <w:rPr>
          <w:rFonts w:ascii="Times New Roman CYR" w:hAnsi="Times New Roman CYR" w:cs="Times New Roman"/>
          <w:bCs w:val="0"/>
          <w:sz w:val="28"/>
          <w:szCs w:val="28"/>
        </w:rPr>
        <w:t>«</w:t>
      </w:r>
      <w:r w:rsidR="00327CD6" w:rsidRPr="0051040C">
        <w:rPr>
          <w:rStyle w:val="2b"/>
          <w:rFonts w:eastAsia="Calibri"/>
          <w:sz w:val="28"/>
          <w:szCs w:val="28"/>
        </w:rPr>
        <w:t xml:space="preserve">Оказание поддержки субъектам </w:t>
      </w:r>
      <w:r w:rsidR="001F6D1B">
        <w:rPr>
          <w:rStyle w:val="2b"/>
          <w:rFonts w:eastAsia="Calibri"/>
          <w:sz w:val="28"/>
          <w:szCs w:val="28"/>
        </w:rPr>
        <w:t>инвестиционной деятельности</w:t>
      </w:r>
      <w:r w:rsidR="00327CD6" w:rsidRPr="0051040C">
        <w:rPr>
          <w:rStyle w:val="2b"/>
          <w:rFonts w:eastAsia="Calibri"/>
          <w:sz w:val="28"/>
          <w:szCs w:val="28"/>
        </w:rPr>
        <w:t xml:space="preserve"> в реализации инвестиционных</w:t>
      </w:r>
      <w:r w:rsidR="00A56C07">
        <w:rPr>
          <w:rStyle w:val="2b"/>
          <w:rFonts w:eastAsia="Calibri"/>
          <w:sz w:val="28"/>
          <w:szCs w:val="28"/>
        </w:rPr>
        <w:t xml:space="preserve"> </w:t>
      </w:r>
      <w:r w:rsidR="00327CD6" w:rsidRPr="0051040C">
        <w:rPr>
          <w:rStyle w:val="2b"/>
          <w:rFonts w:eastAsia="Calibri"/>
          <w:sz w:val="28"/>
          <w:szCs w:val="28"/>
        </w:rPr>
        <w:t xml:space="preserve">проектов на территории </w:t>
      </w:r>
      <w:r w:rsidR="00A56C07">
        <w:rPr>
          <w:rStyle w:val="2b"/>
          <w:rFonts w:eastAsia="Calibri"/>
          <w:sz w:val="28"/>
          <w:szCs w:val="28"/>
        </w:rPr>
        <w:t>Екатерининского сельсовета</w:t>
      </w:r>
      <w:r>
        <w:rPr>
          <w:rStyle w:val="2b"/>
          <w:rFonts w:eastAsia="Calibri"/>
          <w:sz w:val="28"/>
          <w:szCs w:val="28"/>
        </w:rPr>
        <w:t>»</w:t>
      </w:r>
      <w:r w:rsidR="00A56C07">
        <w:rPr>
          <w:rStyle w:val="2b"/>
          <w:rFonts w:eastAsia="Calibri"/>
          <w:sz w:val="28"/>
          <w:szCs w:val="28"/>
        </w:rPr>
        <w:t xml:space="preserve"> </w:t>
      </w:r>
      <w:r w:rsidR="00327CD6" w:rsidRPr="0051040C">
        <w:rPr>
          <w:rStyle w:val="2b"/>
          <w:rFonts w:eastAsia="Calibri"/>
          <w:sz w:val="28"/>
          <w:szCs w:val="28"/>
        </w:rPr>
        <w:t xml:space="preserve"> </w:t>
      </w:r>
    </w:p>
    <w:p w:rsidR="005156F9" w:rsidRDefault="005156F9">
      <w:pPr>
        <w:autoSpaceDE w:val="0"/>
        <w:spacing w:line="200" w:lineRule="atLeast"/>
        <w:rPr>
          <w:color w:val="000000"/>
          <w:sz w:val="26"/>
          <w:szCs w:val="26"/>
        </w:rPr>
      </w:pPr>
    </w:p>
    <w:p w:rsidR="001C33BA" w:rsidRDefault="001C33BA" w:rsidP="00A56C07">
      <w:pPr>
        <w:autoSpaceDE w:val="0"/>
        <w:spacing w:line="200" w:lineRule="atLeast"/>
        <w:jc w:val="both"/>
        <w:rPr>
          <w:b/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="00F97E59" w:rsidRPr="00780527">
        <w:rPr>
          <w:sz w:val="28"/>
          <w:szCs w:val="28"/>
        </w:rPr>
        <w:t>В соответствии с Фед</w:t>
      </w:r>
      <w:r w:rsidR="00F97E59">
        <w:rPr>
          <w:sz w:val="28"/>
          <w:szCs w:val="28"/>
        </w:rPr>
        <w:t>еральным законом от 27.07.</w:t>
      </w:r>
      <w:r w:rsidR="00F97E59" w:rsidRPr="00780527">
        <w:rPr>
          <w:sz w:val="28"/>
          <w:szCs w:val="28"/>
        </w:rPr>
        <w:t>2010 №210-ФЗ «Об организации предоставления государс</w:t>
      </w:r>
      <w:r w:rsidR="00F97E59">
        <w:rPr>
          <w:sz w:val="28"/>
          <w:szCs w:val="28"/>
        </w:rPr>
        <w:t>твенных и муниципальных услуг»,</w:t>
      </w:r>
      <w:r w:rsidR="00F97E59" w:rsidRPr="00780527">
        <w:rPr>
          <w:sz w:val="28"/>
          <w:szCs w:val="28"/>
        </w:rPr>
        <w:t xml:space="preserve"> </w:t>
      </w:r>
      <w:r w:rsidR="00F97E59">
        <w:rPr>
          <w:sz w:val="28"/>
          <w:szCs w:val="28"/>
        </w:rPr>
        <w:t xml:space="preserve">Федеральным законом от 25.02.1999 №39-ФЗ </w:t>
      </w:r>
      <w:r w:rsidR="00327CD6">
        <w:rPr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Pr="00AC5774">
        <w:rPr>
          <w:color w:val="000000"/>
          <w:sz w:val="28"/>
          <w:szCs w:val="28"/>
        </w:rPr>
        <w:t>Федеральным законом от 06.10.2003 № 131-ФЗ  «Об  общих принципах организации местного самоупра</w:t>
      </w:r>
      <w:r w:rsidR="00F97E59">
        <w:rPr>
          <w:color w:val="000000"/>
          <w:sz w:val="28"/>
          <w:szCs w:val="28"/>
        </w:rPr>
        <w:t>вления в Российской Федерации»</w:t>
      </w:r>
      <w:r w:rsidRPr="00AC5774">
        <w:rPr>
          <w:color w:val="000000"/>
          <w:sz w:val="28"/>
          <w:szCs w:val="28"/>
        </w:rPr>
        <w:t xml:space="preserve">, руководствуясь Уставом </w:t>
      </w:r>
      <w:r w:rsidR="007033F0" w:rsidRPr="00AC5774">
        <w:rPr>
          <w:color w:val="000000"/>
          <w:sz w:val="28"/>
          <w:szCs w:val="28"/>
        </w:rPr>
        <w:t xml:space="preserve">Муниципального образования </w:t>
      </w:r>
      <w:r w:rsidR="00A56C07">
        <w:rPr>
          <w:color w:val="000000"/>
          <w:sz w:val="28"/>
          <w:szCs w:val="28"/>
        </w:rPr>
        <w:t>Екатерининский сельсовет</w:t>
      </w:r>
      <w:r w:rsidRPr="00AC5774">
        <w:rPr>
          <w:color w:val="000000"/>
          <w:sz w:val="28"/>
          <w:szCs w:val="28"/>
        </w:rPr>
        <w:t xml:space="preserve">, </w:t>
      </w:r>
      <w:r w:rsidR="00A56C07">
        <w:rPr>
          <w:color w:val="000000"/>
          <w:sz w:val="28"/>
          <w:szCs w:val="28"/>
        </w:rPr>
        <w:t>а</w:t>
      </w:r>
      <w:r w:rsidRPr="00AC5774">
        <w:rPr>
          <w:color w:val="000000"/>
          <w:sz w:val="28"/>
          <w:szCs w:val="28"/>
        </w:rPr>
        <w:t xml:space="preserve">дминистрация </w:t>
      </w:r>
      <w:r w:rsidR="00A56C07">
        <w:rPr>
          <w:color w:val="000000"/>
          <w:sz w:val="28"/>
          <w:szCs w:val="28"/>
        </w:rPr>
        <w:t xml:space="preserve">Екатерининского сельсовета </w:t>
      </w:r>
      <w:r w:rsidR="0078588B">
        <w:rPr>
          <w:b/>
          <w:sz w:val="28"/>
          <w:szCs w:val="28"/>
        </w:rPr>
        <w:t>ПОСТАНОВЛЯЕТ:</w:t>
      </w:r>
    </w:p>
    <w:p w:rsidR="0078588B" w:rsidRPr="00AC5774" w:rsidRDefault="0078588B">
      <w:pPr>
        <w:spacing w:line="200" w:lineRule="atLeast"/>
        <w:jc w:val="both"/>
        <w:rPr>
          <w:b/>
          <w:sz w:val="28"/>
          <w:szCs w:val="28"/>
        </w:rPr>
      </w:pPr>
    </w:p>
    <w:p w:rsidR="00327CD6" w:rsidRPr="00567BC4" w:rsidRDefault="001C33BA" w:rsidP="00327CD6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AC5774">
        <w:rPr>
          <w:sz w:val="28"/>
          <w:szCs w:val="28"/>
        </w:rPr>
        <w:tab/>
      </w:r>
      <w:r w:rsidRPr="00327CD6">
        <w:rPr>
          <w:rFonts w:ascii="Times New Roman" w:hAnsi="Times New Roman" w:cs="Times New Roman"/>
          <w:b w:val="0"/>
          <w:sz w:val="28"/>
          <w:szCs w:val="28"/>
        </w:rPr>
        <w:t>1.</w:t>
      </w:r>
      <w:r w:rsidR="00567BC4">
        <w:rPr>
          <w:rFonts w:ascii="Times New Roman" w:hAnsi="Times New Roman" w:cs="Times New Roman"/>
          <w:b w:val="0"/>
          <w:sz w:val="28"/>
          <w:szCs w:val="28"/>
        </w:rPr>
        <w:t>Абзац 4 пункта 2.6.1.1. «</w:t>
      </w:r>
      <w:r w:rsidRPr="00327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BC4" w:rsidRPr="00567BC4">
        <w:rPr>
          <w:rFonts w:ascii="Times New Roman" w:hAnsi="Times New Roman" w:cs="Times New Roman"/>
          <w:b w:val="0"/>
          <w:sz w:val="28"/>
          <w:szCs w:val="28"/>
        </w:rPr>
        <w:t>-нотариально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</w:t>
      </w:r>
      <w:r w:rsidR="00567BC4">
        <w:rPr>
          <w:rFonts w:ascii="Times New Roman" w:hAnsi="Times New Roman" w:cs="Times New Roman"/>
          <w:b w:val="0"/>
          <w:sz w:val="28"/>
          <w:szCs w:val="28"/>
        </w:rPr>
        <w:t>» отменить, как противоречащий действующему законодательству.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Постановление подлежит обнародованию и размещению на офиц</w:t>
      </w:r>
      <w:r w:rsidRPr="001E28FF">
        <w:rPr>
          <w:rFonts w:eastAsia="Calibri"/>
          <w:sz w:val="28"/>
          <w:szCs w:val="28"/>
          <w:lang w:eastAsia="ru-RU"/>
        </w:rPr>
        <w:t>и</w:t>
      </w:r>
      <w:r w:rsidRPr="001E28FF">
        <w:rPr>
          <w:rFonts w:eastAsia="Calibri"/>
          <w:sz w:val="28"/>
          <w:szCs w:val="28"/>
          <w:lang w:eastAsia="ru-RU"/>
        </w:rPr>
        <w:t>альном сайте муниципального образования Идринский район (www.idra.org.ru).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4.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Настоящее Постановление вступает в силу в день, следующий за его официальным опубликованием, или обнародованием путем размещения на информ</w:t>
      </w:r>
      <w:r w:rsidRPr="001E28FF">
        <w:rPr>
          <w:rFonts w:eastAsia="Calibri"/>
          <w:sz w:val="28"/>
          <w:szCs w:val="28"/>
          <w:lang w:eastAsia="ru-RU"/>
        </w:rPr>
        <w:t>а</w:t>
      </w:r>
      <w:r w:rsidRPr="001E28FF">
        <w:rPr>
          <w:rFonts w:eastAsia="Calibri"/>
          <w:sz w:val="28"/>
          <w:szCs w:val="28"/>
          <w:lang w:eastAsia="ru-RU"/>
        </w:rPr>
        <w:t xml:space="preserve">ционных стендах. </w:t>
      </w: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 xml:space="preserve">Глава администрации  </w:t>
      </w: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>Екатерининского сельсовета                                     И. Г. Кузнецов</w:t>
      </w:r>
    </w:p>
    <w:p w:rsidR="00327CD6" w:rsidRDefault="00327CD6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sectPr w:rsidR="00A56C07" w:rsidSect="00AC5774">
      <w:footnotePr>
        <w:pos w:val="beneathText"/>
      </w:footnotePr>
      <w:pgSz w:w="11900" w:h="16837"/>
      <w:pgMar w:top="709" w:right="56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07" w:rsidRDefault="006E7807" w:rsidP="00AC5774">
      <w:r>
        <w:separator/>
      </w:r>
    </w:p>
  </w:endnote>
  <w:endnote w:type="continuationSeparator" w:id="0">
    <w:p w:rsidR="006E7807" w:rsidRDefault="006E7807" w:rsidP="00AC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MS PGothic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07" w:rsidRDefault="006E7807" w:rsidP="00AC5774">
      <w:r>
        <w:separator/>
      </w:r>
    </w:p>
  </w:footnote>
  <w:footnote w:type="continuationSeparator" w:id="0">
    <w:p w:rsidR="006E7807" w:rsidRDefault="006E7807" w:rsidP="00AC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85"/>
    <w:rsid w:val="000064E4"/>
    <w:rsid w:val="00013E27"/>
    <w:rsid w:val="00017F87"/>
    <w:rsid w:val="0007127D"/>
    <w:rsid w:val="00075ECA"/>
    <w:rsid w:val="000816CC"/>
    <w:rsid w:val="000C3DBD"/>
    <w:rsid w:val="000F7ED7"/>
    <w:rsid w:val="00123839"/>
    <w:rsid w:val="00193793"/>
    <w:rsid w:val="00195A1A"/>
    <w:rsid w:val="001B0298"/>
    <w:rsid w:val="001C33BA"/>
    <w:rsid w:val="001E53CE"/>
    <w:rsid w:val="001F6D1B"/>
    <w:rsid w:val="00267CB8"/>
    <w:rsid w:val="00327CD6"/>
    <w:rsid w:val="003C1542"/>
    <w:rsid w:val="003E2C6B"/>
    <w:rsid w:val="00457CF5"/>
    <w:rsid w:val="00465EC8"/>
    <w:rsid w:val="004D756A"/>
    <w:rsid w:val="0051040C"/>
    <w:rsid w:val="005156F9"/>
    <w:rsid w:val="005161C5"/>
    <w:rsid w:val="0053539E"/>
    <w:rsid w:val="00567BC4"/>
    <w:rsid w:val="00581F25"/>
    <w:rsid w:val="005916BB"/>
    <w:rsid w:val="006208EF"/>
    <w:rsid w:val="00646A1F"/>
    <w:rsid w:val="00660035"/>
    <w:rsid w:val="0066485D"/>
    <w:rsid w:val="006923BF"/>
    <w:rsid w:val="006E7807"/>
    <w:rsid w:val="007033F0"/>
    <w:rsid w:val="007210E0"/>
    <w:rsid w:val="00740C53"/>
    <w:rsid w:val="00776238"/>
    <w:rsid w:val="0078588B"/>
    <w:rsid w:val="00785B31"/>
    <w:rsid w:val="007E28F1"/>
    <w:rsid w:val="00807DF6"/>
    <w:rsid w:val="00891AA9"/>
    <w:rsid w:val="008E4217"/>
    <w:rsid w:val="00901376"/>
    <w:rsid w:val="00904AD2"/>
    <w:rsid w:val="00943825"/>
    <w:rsid w:val="00974F4E"/>
    <w:rsid w:val="009C2E37"/>
    <w:rsid w:val="009C784C"/>
    <w:rsid w:val="00A4595F"/>
    <w:rsid w:val="00A56C07"/>
    <w:rsid w:val="00A86348"/>
    <w:rsid w:val="00A96787"/>
    <w:rsid w:val="00AC5774"/>
    <w:rsid w:val="00AE3AAC"/>
    <w:rsid w:val="00B21A19"/>
    <w:rsid w:val="00B528C6"/>
    <w:rsid w:val="00B745F3"/>
    <w:rsid w:val="00BA0247"/>
    <w:rsid w:val="00BF3480"/>
    <w:rsid w:val="00C76733"/>
    <w:rsid w:val="00C802F8"/>
    <w:rsid w:val="00D23085"/>
    <w:rsid w:val="00E8039F"/>
    <w:rsid w:val="00EA2AEA"/>
    <w:rsid w:val="00ED1F4F"/>
    <w:rsid w:val="00F02B04"/>
    <w:rsid w:val="00F76882"/>
    <w:rsid w:val="00F97E59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1"/>
    <w:link w:val="4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">
    <w:name w:val="WW-Absatz-Standardschriftart111"/>
  </w:style>
  <w:style w:type="character" w:customStyle="1" w:styleId="WW8Num17z1">
    <w:name w:val="WW8Num17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</w:style>
  <w:style w:type="character" w:customStyle="1" w:styleId="WW8Num10z1">
    <w:name w:val="WW8Num1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11">
    <w:name w:val="WW-Absatz-Standardschriftart11111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2z1">
    <w:name w:val="WW8Num22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b/>
      <w:bCs/>
      <w:caps/>
      <w:sz w:val="24"/>
      <w:szCs w:val="24"/>
      <w:lang w:val="ru-RU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41">
    <w:name w:val="Основной текст (4)_"/>
    <w:rPr>
      <w:b/>
      <w:bCs/>
      <w:sz w:val="18"/>
      <w:szCs w:val="18"/>
      <w:shd w:val="clear" w:color="auto" w:fill="FFFFFF"/>
    </w:rPr>
  </w:style>
  <w:style w:type="character" w:customStyle="1" w:styleId="23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2Exact">
    <w:name w:val="Подпись к таблице (2) Exact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a9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a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50">
    <w:name w:val="Основной текст (5)_"/>
    <w:rPr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1">
    <w:name w:val="Основной текст (6)_"/>
    <w:rPr>
      <w:sz w:val="18"/>
      <w:szCs w:val="18"/>
      <w:shd w:val="clear" w:color="auto" w:fill="FFFFFF"/>
    </w:rPr>
  </w:style>
  <w:style w:type="character" w:customStyle="1" w:styleId="11">
    <w:name w:val="Заголовок №1_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 w:eastAsia="ru-RU" w:bidi="ru-RU"/>
    </w:rPr>
  </w:style>
  <w:style w:type="character" w:customStyle="1" w:styleId="text">
    <w:name w:val="text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pPr>
      <w:jc w:val="center"/>
    </w:pPr>
    <w:rPr>
      <w:b/>
      <w:bCs/>
      <w:caps/>
      <w:lang w:val="ru-RU"/>
    </w:rPr>
  </w:style>
  <w:style w:type="paragraph" w:styleId="ab">
    <w:name w:val="List"/>
    <w:basedOn w:val="a1"/>
    <w:semiHidden/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Body Text Indent"/>
    <w:basedOn w:val="a"/>
    <w:semiHidden/>
    <w:pPr>
      <w:spacing w:after="120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uppressAutoHyphens w:val="0"/>
      <w:spacing w:line="413" w:lineRule="exact"/>
      <w:jc w:val="both"/>
    </w:pPr>
    <w:rPr>
      <w:b/>
      <w:bCs/>
      <w:sz w:val="18"/>
      <w:szCs w:val="18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uppressAutoHyphens w:val="0"/>
      <w:spacing w:after="300" w:line="0" w:lineRule="atLeast"/>
      <w:jc w:val="center"/>
    </w:pPr>
    <w:rPr>
      <w:b/>
      <w:bCs/>
      <w:sz w:val="26"/>
      <w:szCs w:val="26"/>
    </w:rPr>
  </w:style>
  <w:style w:type="paragraph" w:customStyle="1" w:styleId="26">
    <w:name w:val="Подпись к таблице (2)"/>
    <w:basedOn w:val="a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uppressAutoHyphens w:val="0"/>
      <w:spacing w:after="180" w:line="326" w:lineRule="exact"/>
      <w:jc w:val="both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uppressAutoHyphens w:val="0"/>
      <w:spacing w:after="1740" w:line="211" w:lineRule="exact"/>
    </w:pPr>
    <w:rPr>
      <w:sz w:val="18"/>
      <w:szCs w:val="18"/>
    </w:rPr>
  </w:style>
  <w:style w:type="paragraph" w:customStyle="1" w:styleId="16">
    <w:name w:val="Заголовок №1"/>
    <w:basedOn w:val="a"/>
    <w:pPr>
      <w:widowControl w:val="0"/>
      <w:shd w:val="clear" w:color="auto" w:fill="FFFFFF"/>
      <w:suppressAutoHyphens w:val="0"/>
      <w:spacing w:before="3180" w:line="336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f2">
    <w:name w:val="Содержимое врезки"/>
    <w:basedOn w:val="a1"/>
  </w:style>
  <w:style w:type="paragraph" w:styleId="af3">
    <w:name w:val="header"/>
    <w:basedOn w:val="a"/>
    <w:link w:val="af4"/>
    <w:pPr>
      <w:suppressLineNumbers/>
      <w:tabs>
        <w:tab w:val="center" w:pos="4704"/>
        <w:tab w:val="right" w:pos="9408"/>
      </w:tabs>
    </w:pPr>
  </w:style>
  <w:style w:type="paragraph" w:styleId="af5">
    <w:name w:val="footer"/>
    <w:basedOn w:val="a"/>
    <w:link w:val="af6"/>
    <w:pPr>
      <w:suppressLineNumbers/>
      <w:tabs>
        <w:tab w:val="center" w:pos="4704"/>
        <w:tab w:val="right" w:pos="940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7">
    <w:name w:val="???????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character" w:customStyle="1" w:styleId="30">
    <w:name w:val="Заголовок 3 Знак"/>
    <w:link w:val="3"/>
    <w:rsid w:val="007033F0"/>
    <w:rPr>
      <w:rFonts w:ascii="Liberation Sans" w:eastAsia="Droid Sans Fallback" w:hAnsi="Liberation Sans" w:cs="FreeSans"/>
      <w:b/>
      <w:bCs/>
      <w:color w:val="808080"/>
      <w:sz w:val="28"/>
      <w:szCs w:val="28"/>
      <w:lang w:eastAsia="ar-SA"/>
    </w:rPr>
  </w:style>
  <w:style w:type="paragraph" w:customStyle="1" w:styleId="Postan">
    <w:name w:val="Postan"/>
    <w:basedOn w:val="a"/>
    <w:rsid w:val="007033F0"/>
    <w:pPr>
      <w:jc w:val="center"/>
    </w:pPr>
    <w:rPr>
      <w:sz w:val="28"/>
      <w:szCs w:val="20"/>
    </w:rPr>
  </w:style>
  <w:style w:type="paragraph" w:styleId="27">
    <w:name w:val="Body Text Indent 2"/>
    <w:basedOn w:val="a"/>
    <w:link w:val="28"/>
    <w:unhideWhenUsed/>
    <w:rsid w:val="0051040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51040C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51040C"/>
    <w:pPr>
      <w:spacing w:after="120" w:line="480" w:lineRule="auto"/>
    </w:pPr>
  </w:style>
  <w:style w:type="character" w:customStyle="1" w:styleId="2a">
    <w:name w:val="Основной текст 2 Знак"/>
    <w:link w:val="29"/>
    <w:rsid w:val="0051040C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51040C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51040C"/>
    <w:rPr>
      <w:rFonts w:ascii="Liberation Sans" w:eastAsia="Droid Sans Fallback" w:hAnsi="Liberation Sans" w:cs="FreeSans"/>
      <w:b/>
      <w:bCs/>
      <w:sz w:val="21"/>
      <w:szCs w:val="21"/>
      <w:lang w:eastAsia="ar-SA"/>
    </w:rPr>
  </w:style>
  <w:style w:type="paragraph" w:customStyle="1" w:styleId="af8">
    <w:name w:val="Знак Знак Знак Знак Знак Знак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b">
    <w:name w:val="Основной текст2"/>
    <w:rsid w:val="00510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9">
    <w:name w:val="Normal (Web)"/>
    <w:basedOn w:val="a"/>
    <w:rsid w:val="0051040C"/>
    <w:pPr>
      <w:suppressAutoHyphens w:val="0"/>
      <w:spacing w:before="15" w:after="15"/>
      <w:ind w:firstLine="150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1040C"/>
    <w:rPr>
      <w:rFonts w:ascii="Arial" w:eastAsia="Arial" w:hAnsi="Arial" w:cs="Arial"/>
      <w:lang w:eastAsia="ar-SA"/>
    </w:rPr>
  </w:style>
  <w:style w:type="paragraph" w:customStyle="1" w:styleId="western">
    <w:name w:val="western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n2r">
    <w:name w:val="fn2r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3">
    <w:name w:val="Body Text 3"/>
    <w:basedOn w:val="a"/>
    <w:link w:val="34"/>
    <w:rsid w:val="0051040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1040C"/>
    <w:rPr>
      <w:sz w:val="16"/>
      <w:szCs w:val="16"/>
    </w:rPr>
  </w:style>
  <w:style w:type="paragraph" w:customStyle="1" w:styleId="Default">
    <w:name w:val="Default"/>
    <w:rsid w:val="00510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51040C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510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1"/>
    <w:basedOn w:val="a"/>
    <w:rsid w:val="0051040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b">
    <w:name w:val="подпись к объекту"/>
    <w:basedOn w:val="a"/>
    <w:next w:val="a"/>
    <w:rsid w:val="0051040C"/>
    <w:pPr>
      <w:tabs>
        <w:tab w:val="left" w:pos="3060"/>
      </w:tabs>
      <w:suppressAutoHyphens w:val="0"/>
      <w:spacing w:line="240" w:lineRule="atLeast"/>
      <w:jc w:val="center"/>
    </w:pPr>
    <w:rPr>
      <w:b/>
      <w:bCs/>
      <w:caps/>
      <w:sz w:val="28"/>
      <w:szCs w:val="28"/>
      <w:lang w:eastAsia="ru-RU"/>
    </w:rPr>
  </w:style>
  <w:style w:type="character" w:customStyle="1" w:styleId="af4">
    <w:name w:val="Верхний колонтитул Знак"/>
    <w:link w:val="af3"/>
    <w:rsid w:val="0051040C"/>
    <w:rPr>
      <w:sz w:val="24"/>
      <w:szCs w:val="24"/>
      <w:lang w:eastAsia="ar-SA"/>
    </w:rPr>
  </w:style>
  <w:style w:type="character" w:customStyle="1" w:styleId="af6">
    <w:name w:val="Нижний колонтитул Знак"/>
    <w:link w:val="af5"/>
    <w:rsid w:val="0051040C"/>
    <w:rPr>
      <w:sz w:val="24"/>
      <w:szCs w:val="24"/>
      <w:lang w:eastAsia="ar-SA"/>
    </w:rPr>
  </w:style>
  <w:style w:type="paragraph" w:styleId="afc">
    <w:name w:val="No Spacing"/>
    <w:uiPriority w:val="1"/>
    <w:qFormat/>
    <w:rsid w:val="00A56C07"/>
    <w:pPr>
      <w:widowControl w:val="0"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1"/>
    <w:link w:val="4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">
    <w:name w:val="WW-Absatz-Standardschriftart111"/>
  </w:style>
  <w:style w:type="character" w:customStyle="1" w:styleId="WW8Num17z1">
    <w:name w:val="WW8Num17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</w:style>
  <w:style w:type="character" w:customStyle="1" w:styleId="WW8Num10z1">
    <w:name w:val="WW8Num1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11">
    <w:name w:val="WW-Absatz-Standardschriftart11111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2z1">
    <w:name w:val="WW8Num22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b/>
      <w:bCs/>
      <w:caps/>
      <w:sz w:val="24"/>
      <w:szCs w:val="24"/>
      <w:lang w:val="ru-RU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41">
    <w:name w:val="Основной текст (4)_"/>
    <w:rPr>
      <w:b/>
      <w:bCs/>
      <w:sz w:val="18"/>
      <w:szCs w:val="18"/>
      <w:shd w:val="clear" w:color="auto" w:fill="FFFFFF"/>
    </w:rPr>
  </w:style>
  <w:style w:type="character" w:customStyle="1" w:styleId="23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2Exact">
    <w:name w:val="Подпись к таблице (2) Exact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a9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a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50">
    <w:name w:val="Основной текст (5)_"/>
    <w:rPr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1">
    <w:name w:val="Основной текст (6)_"/>
    <w:rPr>
      <w:sz w:val="18"/>
      <w:szCs w:val="18"/>
      <w:shd w:val="clear" w:color="auto" w:fill="FFFFFF"/>
    </w:rPr>
  </w:style>
  <w:style w:type="character" w:customStyle="1" w:styleId="11">
    <w:name w:val="Заголовок №1_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 w:eastAsia="ru-RU" w:bidi="ru-RU"/>
    </w:rPr>
  </w:style>
  <w:style w:type="character" w:customStyle="1" w:styleId="text">
    <w:name w:val="text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pPr>
      <w:jc w:val="center"/>
    </w:pPr>
    <w:rPr>
      <w:b/>
      <w:bCs/>
      <w:caps/>
      <w:lang w:val="ru-RU"/>
    </w:rPr>
  </w:style>
  <w:style w:type="paragraph" w:styleId="ab">
    <w:name w:val="List"/>
    <w:basedOn w:val="a1"/>
    <w:semiHidden/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Body Text Indent"/>
    <w:basedOn w:val="a"/>
    <w:semiHidden/>
    <w:pPr>
      <w:spacing w:after="120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uppressAutoHyphens w:val="0"/>
      <w:spacing w:line="413" w:lineRule="exact"/>
      <w:jc w:val="both"/>
    </w:pPr>
    <w:rPr>
      <w:b/>
      <w:bCs/>
      <w:sz w:val="18"/>
      <w:szCs w:val="18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uppressAutoHyphens w:val="0"/>
      <w:spacing w:after="300" w:line="0" w:lineRule="atLeast"/>
      <w:jc w:val="center"/>
    </w:pPr>
    <w:rPr>
      <w:b/>
      <w:bCs/>
      <w:sz w:val="26"/>
      <w:szCs w:val="26"/>
    </w:rPr>
  </w:style>
  <w:style w:type="paragraph" w:customStyle="1" w:styleId="26">
    <w:name w:val="Подпись к таблице (2)"/>
    <w:basedOn w:val="a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uppressAutoHyphens w:val="0"/>
      <w:spacing w:after="180" w:line="326" w:lineRule="exact"/>
      <w:jc w:val="both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uppressAutoHyphens w:val="0"/>
      <w:spacing w:after="1740" w:line="211" w:lineRule="exact"/>
    </w:pPr>
    <w:rPr>
      <w:sz w:val="18"/>
      <w:szCs w:val="18"/>
    </w:rPr>
  </w:style>
  <w:style w:type="paragraph" w:customStyle="1" w:styleId="16">
    <w:name w:val="Заголовок №1"/>
    <w:basedOn w:val="a"/>
    <w:pPr>
      <w:widowControl w:val="0"/>
      <w:shd w:val="clear" w:color="auto" w:fill="FFFFFF"/>
      <w:suppressAutoHyphens w:val="0"/>
      <w:spacing w:before="3180" w:line="336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f2">
    <w:name w:val="Содержимое врезки"/>
    <w:basedOn w:val="a1"/>
  </w:style>
  <w:style w:type="paragraph" w:styleId="af3">
    <w:name w:val="header"/>
    <w:basedOn w:val="a"/>
    <w:link w:val="af4"/>
    <w:pPr>
      <w:suppressLineNumbers/>
      <w:tabs>
        <w:tab w:val="center" w:pos="4704"/>
        <w:tab w:val="right" w:pos="9408"/>
      </w:tabs>
    </w:pPr>
  </w:style>
  <w:style w:type="paragraph" w:styleId="af5">
    <w:name w:val="footer"/>
    <w:basedOn w:val="a"/>
    <w:link w:val="af6"/>
    <w:pPr>
      <w:suppressLineNumbers/>
      <w:tabs>
        <w:tab w:val="center" w:pos="4704"/>
        <w:tab w:val="right" w:pos="940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7">
    <w:name w:val="???????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character" w:customStyle="1" w:styleId="30">
    <w:name w:val="Заголовок 3 Знак"/>
    <w:link w:val="3"/>
    <w:rsid w:val="007033F0"/>
    <w:rPr>
      <w:rFonts w:ascii="Liberation Sans" w:eastAsia="Droid Sans Fallback" w:hAnsi="Liberation Sans" w:cs="FreeSans"/>
      <w:b/>
      <w:bCs/>
      <w:color w:val="808080"/>
      <w:sz w:val="28"/>
      <w:szCs w:val="28"/>
      <w:lang w:eastAsia="ar-SA"/>
    </w:rPr>
  </w:style>
  <w:style w:type="paragraph" w:customStyle="1" w:styleId="Postan">
    <w:name w:val="Postan"/>
    <w:basedOn w:val="a"/>
    <w:rsid w:val="007033F0"/>
    <w:pPr>
      <w:jc w:val="center"/>
    </w:pPr>
    <w:rPr>
      <w:sz w:val="28"/>
      <w:szCs w:val="20"/>
    </w:rPr>
  </w:style>
  <w:style w:type="paragraph" w:styleId="27">
    <w:name w:val="Body Text Indent 2"/>
    <w:basedOn w:val="a"/>
    <w:link w:val="28"/>
    <w:unhideWhenUsed/>
    <w:rsid w:val="0051040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51040C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51040C"/>
    <w:pPr>
      <w:spacing w:after="120" w:line="480" w:lineRule="auto"/>
    </w:pPr>
  </w:style>
  <w:style w:type="character" w:customStyle="1" w:styleId="2a">
    <w:name w:val="Основной текст 2 Знак"/>
    <w:link w:val="29"/>
    <w:rsid w:val="0051040C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51040C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51040C"/>
    <w:rPr>
      <w:rFonts w:ascii="Liberation Sans" w:eastAsia="Droid Sans Fallback" w:hAnsi="Liberation Sans" w:cs="FreeSans"/>
      <w:b/>
      <w:bCs/>
      <w:sz w:val="21"/>
      <w:szCs w:val="21"/>
      <w:lang w:eastAsia="ar-SA"/>
    </w:rPr>
  </w:style>
  <w:style w:type="paragraph" w:customStyle="1" w:styleId="af8">
    <w:name w:val="Знак Знак Знак Знак Знак Знак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b">
    <w:name w:val="Основной текст2"/>
    <w:rsid w:val="00510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9">
    <w:name w:val="Normal (Web)"/>
    <w:basedOn w:val="a"/>
    <w:rsid w:val="0051040C"/>
    <w:pPr>
      <w:suppressAutoHyphens w:val="0"/>
      <w:spacing w:before="15" w:after="15"/>
      <w:ind w:firstLine="150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1040C"/>
    <w:rPr>
      <w:rFonts w:ascii="Arial" w:eastAsia="Arial" w:hAnsi="Arial" w:cs="Arial"/>
      <w:lang w:eastAsia="ar-SA"/>
    </w:rPr>
  </w:style>
  <w:style w:type="paragraph" w:customStyle="1" w:styleId="western">
    <w:name w:val="western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n2r">
    <w:name w:val="fn2r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3">
    <w:name w:val="Body Text 3"/>
    <w:basedOn w:val="a"/>
    <w:link w:val="34"/>
    <w:rsid w:val="0051040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1040C"/>
    <w:rPr>
      <w:sz w:val="16"/>
      <w:szCs w:val="16"/>
    </w:rPr>
  </w:style>
  <w:style w:type="paragraph" w:customStyle="1" w:styleId="Default">
    <w:name w:val="Default"/>
    <w:rsid w:val="00510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51040C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510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1"/>
    <w:basedOn w:val="a"/>
    <w:rsid w:val="0051040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b">
    <w:name w:val="подпись к объекту"/>
    <w:basedOn w:val="a"/>
    <w:next w:val="a"/>
    <w:rsid w:val="0051040C"/>
    <w:pPr>
      <w:tabs>
        <w:tab w:val="left" w:pos="3060"/>
      </w:tabs>
      <w:suppressAutoHyphens w:val="0"/>
      <w:spacing w:line="240" w:lineRule="atLeast"/>
      <w:jc w:val="center"/>
    </w:pPr>
    <w:rPr>
      <w:b/>
      <w:bCs/>
      <w:caps/>
      <w:sz w:val="28"/>
      <w:szCs w:val="28"/>
      <w:lang w:eastAsia="ru-RU"/>
    </w:rPr>
  </w:style>
  <w:style w:type="character" w:customStyle="1" w:styleId="af4">
    <w:name w:val="Верхний колонтитул Знак"/>
    <w:link w:val="af3"/>
    <w:rsid w:val="0051040C"/>
    <w:rPr>
      <w:sz w:val="24"/>
      <w:szCs w:val="24"/>
      <w:lang w:eastAsia="ar-SA"/>
    </w:rPr>
  </w:style>
  <w:style w:type="character" w:customStyle="1" w:styleId="af6">
    <w:name w:val="Нижний колонтитул Знак"/>
    <w:link w:val="af5"/>
    <w:rsid w:val="0051040C"/>
    <w:rPr>
      <w:sz w:val="24"/>
      <w:szCs w:val="24"/>
      <w:lang w:eastAsia="ar-SA"/>
    </w:rPr>
  </w:style>
  <w:style w:type="paragraph" w:styleId="afc">
    <w:name w:val="No Spacing"/>
    <w:uiPriority w:val="1"/>
    <w:qFormat/>
    <w:rsid w:val="00A56C07"/>
    <w:pPr>
      <w:widowControl w:val="0"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cp:lastPrinted>2019-04-04T07:11:00Z</cp:lastPrinted>
  <dcterms:created xsi:type="dcterms:W3CDTF">2021-07-09T06:41:00Z</dcterms:created>
  <dcterms:modified xsi:type="dcterms:W3CDTF">2021-07-09T06:41:00Z</dcterms:modified>
</cp:coreProperties>
</file>