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555585" w:rsidRPr="00442982" w:rsidTr="00442982">
        <w:tc>
          <w:tcPr>
            <w:tcW w:w="9637" w:type="dxa"/>
          </w:tcPr>
          <w:p w:rsidR="00442982" w:rsidRPr="00442982" w:rsidRDefault="00555585" w:rsidP="00442982">
            <w:pPr>
              <w:rPr>
                <w:sz w:val="28"/>
                <w:szCs w:val="28"/>
              </w:rPr>
            </w:pPr>
            <w:r w:rsidRPr="00442982"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82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82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82">
              <w:rPr>
                <w:rFonts w:ascii="Times New Roman" w:hAnsi="Times New Roman"/>
                <w:sz w:val="28"/>
                <w:szCs w:val="28"/>
              </w:rPr>
              <w:t>ЕКАТЕРИНИНСКИЙ СЕЛЬСКИЙ СОВЕТ ДЕПУТАТОВ</w:t>
            </w: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82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442982" w:rsidRPr="00442982" w:rsidRDefault="00442982" w:rsidP="004429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82" w:rsidRPr="00442982" w:rsidRDefault="009C10E6" w:rsidP="004429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="004A10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="004A10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.2021</w:t>
            </w:r>
            <w:r w:rsidR="00442982" w:rsidRPr="004429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с. Екатериновка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9-23-р</w:t>
            </w:r>
          </w:p>
          <w:p w:rsidR="00442982" w:rsidRPr="00442982" w:rsidRDefault="00442982" w:rsidP="00757BCA">
            <w:pPr>
              <w:autoSpaceDE w:val="0"/>
              <w:autoSpaceDN w:val="0"/>
              <w:adjustRightInd w:val="0"/>
              <w:ind w:right="5103"/>
              <w:rPr>
                <w:sz w:val="28"/>
                <w:szCs w:val="28"/>
              </w:rPr>
            </w:pPr>
          </w:p>
          <w:p w:rsidR="002C134D" w:rsidRDefault="008929D9" w:rsidP="00757BCA">
            <w:pPr>
              <w:autoSpaceDE w:val="0"/>
              <w:autoSpaceDN w:val="0"/>
              <w:adjustRightInd w:val="0"/>
              <w:ind w:right="5103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отмене  решения Екатерининского сельского Совета              депутатов от 07.12.2012г. № 3</w:t>
            </w:r>
            <w:r w:rsidR="006D1C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6D1C29">
              <w:rPr>
                <w:sz w:val="28"/>
                <w:szCs w:val="28"/>
              </w:rPr>
              <w:t>5</w:t>
            </w:r>
            <w:r w:rsidR="002C134D">
              <w:rPr>
                <w:sz w:val="28"/>
                <w:szCs w:val="28"/>
              </w:rPr>
              <w:t>8-р;</w:t>
            </w:r>
          </w:p>
          <w:p w:rsidR="00442982" w:rsidRPr="00442982" w:rsidRDefault="008929D9" w:rsidP="00757BCA">
            <w:pPr>
              <w:autoSpaceDE w:val="0"/>
              <w:autoSpaceDN w:val="0"/>
              <w:adjustRightInd w:val="0"/>
              <w:ind w:right="5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2982">
              <w:rPr>
                <w:sz w:val="28"/>
                <w:szCs w:val="28"/>
              </w:rPr>
              <w:t xml:space="preserve">«Об утверждении положения о </w:t>
            </w:r>
            <w:r>
              <w:rPr>
                <w:sz w:val="28"/>
                <w:szCs w:val="28"/>
              </w:rPr>
              <w:t xml:space="preserve">  </w:t>
            </w:r>
            <w:r w:rsidR="00757BCA">
              <w:rPr>
                <w:sz w:val="28"/>
                <w:szCs w:val="28"/>
              </w:rPr>
              <w:t>муниципальной</w:t>
            </w:r>
            <w:r w:rsidR="00442982">
              <w:rPr>
                <w:sz w:val="28"/>
                <w:szCs w:val="28"/>
              </w:rPr>
              <w:t xml:space="preserve"> службе в </w:t>
            </w:r>
            <w:r w:rsidR="00757BCA">
              <w:rPr>
                <w:sz w:val="28"/>
                <w:szCs w:val="28"/>
              </w:rPr>
              <w:t xml:space="preserve">муниципальном  образовании </w:t>
            </w:r>
            <w:r w:rsidR="00442982">
              <w:rPr>
                <w:sz w:val="28"/>
                <w:szCs w:val="28"/>
              </w:rPr>
              <w:t>Екатерининск</w:t>
            </w:r>
            <w:r w:rsidR="00757BCA">
              <w:rPr>
                <w:sz w:val="28"/>
                <w:szCs w:val="28"/>
              </w:rPr>
              <w:t>ий</w:t>
            </w:r>
            <w:r w:rsidR="00442982">
              <w:rPr>
                <w:sz w:val="28"/>
                <w:szCs w:val="28"/>
              </w:rPr>
              <w:t xml:space="preserve"> сельсовет»</w:t>
            </w:r>
            <w:bookmarkEnd w:id="0"/>
          </w:p>
          <w:p w:rsidR="00555585" w:rsidRPr="00442982" w:rsidRDefault="00555585" w:rsidP="00442982">
            <w:pPr>
              <w:pStyle w:val="a3"/>
              <w:spacing w:after="0"/>
              <w:rPr>
                <w:rFonts w:eastAsia="Tahoma" w:cs="Times New Roman"/>
                <w:b/>
                <w:caps/>
                <w:sz w:val="28"/>
                <w:szCs w:val="28"/>
              </w:rPr>
            </w:pPr>
          </w:p>
        </w:tc>
      </w:tr>
      <w:tr w:rsidR="00442982" w:rsidRPr="00442982" w:rsidTr="00442982">
        <w:tc>
          <w:tcPr>
            <w:tcW w:w="9637" w:type="dxa"/>
          </w:tcPr>
          <w:p w:rsidR="00442982" w:rsidRPr="00442982" w:rsidRDefault="00442982" w:rsidP="00442982">
            <w:pPr>
              <w:rPr>
                <w:b/>
                <w:sz w:val="28"/>
                <w:szCs w:val="28"/>
              </w:rPr>
            </w:pPr>
          </w:p>
        </w:tc>
      </w:tr>
    </w:tbl>
    <w:p w:rsidR="00555585" w:rsidRPr="00442982" w:rsidRDefault="00555585" w:rsidP="00555585">
      <w:pPr>
        <w:jc w:val="center"/>
        <w:rPr>
          <w:sz w:val="28"/>
          <w:szCs w:val="28"/>
        </w:rPr>
      </w:pPr>
    </w:p>
    <w:p w:rsidR="00555585" w:rsidRPr="00442982" w:rsidRDefault="00555585" w:rsidP="00757BCA">
      <w:pPr>
        <w:ind w:firstLine="900"/>
        <w:jc w:val="both"/>
        <w:rPr>
          <w:b/>
          <w:bCs/>
          <w:sz w:val="28"/>
          <w:szCs w:val="28"/>
        </w:rPr>
      </w:pPr>
      <w:r w:rsidRPr="00442982">
        <w:rPr>
          <w:sz w:val="28"/>
          <w:szCs w:val="28"/>
        </w:rPr>
        <w:t xml:space="preserve">В соответствии с Федеральным законом от 02.03.2007 года № 25-ФЗ                             «О муниципальной службе в Российской Федерации», </w:t>
      </w:r>
      <w:r w:rsidR="00442982">
        <w:rPr>
          <w:sz w:val="28"/>
          <w:szCs w:val="28"/>
        </w:rPr>
        <w:t xml:space="preserve">Красноярского края </w:t>
      </w:r>
      <w:r w:rsidRPr="00442982">
        <w:rPr>
          <w:sz w:val="28"/>
          <w:szCs w:val="28"/>
        </w:rPr>
        <w:t xml:space="preserve">от </w:t>
      </w:r>
      <w:r w:rsidR="00442982">
        <w:rPr>
          <w:sz w:val="28"/>
          <w:szCs w:val="28"/>
        </w:rPr>
        <w:t xml:space="preserve">24.2008 года № 5-1565 «Об особенностях правового регулирования муниципальной службы в Красноярском крае», </w:t>
      </w:r>
      <w:r w:rsidR="00757BCA">
        <w:rPr>
          <w:sz w:val="28"/>
          <w:szCs w:val="28"/>
        </w:rPr>
        <w:t>з</w:t>
      </w:r>
      <w:r w:rsidR="00442982">
        <w:rPr>
          <w:sz w:val="28"/>
          <w:szCs w:val="28"/>
        </w:rPr>
        <w:t>акона Красноярского края от 01.12.2011 № 13-6657 «О внесение изменений в закон края</w:t>
      </w:r>
      <w:r w:rsidR="00757BCA" w:rsidRPr="00757BCA">
        <w:rPr>
          <w:sz w:val="28"/>
          <w:szCs w:val="28"/>
        </w:rPr>
        <w:t xml:space="preserve"> </w:t>
      </w:r>
      <w:r w:rsidR="00757BCA">
        <w:rPr>
          <w:sz w:val="28"/>
          <w:szCs w:val="28"/>
        </w:rPr>
        <w:t>об особенностях правового регулирования муниципальной службы в Красноярском крае</w:t>
      </w:r>
      <w:r w:rsidRPr="00442982">
        <w:rPr>
          <w:sz w:val="28"/>
          <w:szCs w:val="28"/>
        </w:rPr>
        <w:t xml:space="preserve">, руководствуясь статьей </w:t>
      </w:r>
      <w:r w:rsidR="00757BCA">
        <w:rPr>
          <w:sz w:val="28"/>
          <w:szCs w:val="28"/>
        </w:rPr>
        <w:t>51</w:t>
      </w:r>
      <w:r w:rsidRPr="00442982">
        <w:rPr>
          <w:sz w:val="28"/>
          <w:szCs w:val="28"/>
        </w:rPr>
        <w:t xml:space="preserve"> Устава </w:t>
      </w:r>
      <w:r w:rsidR="00757BCA">
        <w:rPr>
          <w:sz w:val="28"/>
          <w:szCs w:val="28"/>
        </w:rPr>
        <w:t>Екатерининского сельсовета</w:t>
      </w:r>
      <w:r w:rsidRPr="00442982">
        <w:rPr>
          <w:sz w:val="28"/>
          <w:szCs w:val="28"/>
        </w:rPr>
        <w:t xml:space="preserve">, </w:t>
      </w:r>
      <w:r w:rsidR="00757BCA">
        <w:rPr>
          <w:sz w:val="28"/>
          <w:szCs w:val="28"/>
        </w:rPr>
        <w:t xml:space="preserve">Екатерининский сельский </w:t>
      </w:r>
      <w:r w:rsidRPr="00442982">
        <w:rPr>
          <w:sz w:val="28"/>
          <w:szCs w:val="28"/>
        </w:rPr>
        <w:t xml:space="preserve">Совет </w:t>
      </w:r>
      <w:r w:rsidRPr="00442982">
        <w:rPr>
          <w:b/>
          <w:bCs/>
          <w:sz w:val="28"/>
          <w:szCs w:val="28"/>
        </w:rPr>
        <w:t>РЕШИЛ:</w:t>
      </w:r>
    </w:p>
    <w:p w:rsidR="00FC4676" w:rsidRDefault="004A10C8" w:rsidP="00FC4676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C4676">
        <w:rPr>
          <w:sz w:val="28"/>
          <w:szCs w:val="28"/>
        </w:rPr>
        <w:t>. Признать утратившим силу решение Екатерининского сельского Совета депутатов от 07.12.2012г. № 31-58-р «Об утверждении положения о муниципальной службе в муниципальном образовании Екатерининский сельсовет» как не соответствующее законодательству Российской Федерации.</w:t>
      </w:r>
    </w:p>
    <w:p w:rsidR="00555585" w:rsidRPr="00442982" w:rsidRDefault="004A10C8" w:rsidP="00555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585" w:rsidRPr="004429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7BCA">
        <w:rPr>
          <w:sz w:val="28"/>
          <w:szCs w:val="28"/>
        </w:rPr>
        <w:t xml:space="preserve">Контроль по исполнению данного решения возложить на администрацию Екатерининского сельсовета. </w:t>
      </w:r>
    </w:p>
    <w:p w:rsidR="00555585" w:rsidRPr="00442982" w:rsidRDefault="004A10C8" w:rsidP="0055558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55585" w:rsidRPr="00442982">
        <w:rPr>
          <w:sz w:val="28"/>
          <w:szCs w:val="28"/>
        </w:rPr>
        <w:t xml:space="preserve">. Настоящее решение и вступает в силу </w:t>
      </w:r>
      <w:r w:rsidR="00757BCA">
        <w:rPr>
          <w:sz w:val="28"/>
          <w:szCs w:val="28"/>
        </w:rPr>
        <w:t xml:space="preserve">в день, следующий за днем его официального опубликования или обнародования путем размещения на информационных стендах. </w:t>
      </w:r>
    </w:p>
    <w:p w:rsidR="00555585" w:rsidRPr="00442982" w:rsidRDefault="00555585" w:rsidP="00555585">
      <w:pPr>
        <w:ind w:firstLine="708"/>
        <w:jc w:val="both"/>
        <w:rPr>
          <w:bCs/>
          <w:sz w:val="28"/>
          <w:szCs w:val="28"/>
        </w:rPr>
      </w:pPr>
    </w:p>
    <w:p w:rsidR="00555585" w:rsidRPr="00442982" w:rsidRDefault="00555585" w:rsidP="00555585">
      <w:pPr>
        <w:ind w:firstLine="708"/>
        <w:jc w:val="both"/>
        <w:rPr>
          <w:bCs/>
          <w:sz w:val="28"/>
          <w:szCs w:val="28"/>
        </w:rPr>
      </w:pPr>
    </w:p>
    <w:p w:rsidR="00555585" w:rsidRDefault="00555585" w:rsidP="00555585">
      <w:pPr>
        <w:ind w:firstLine="708"/>
        <w:jc w:val="both"/>
        <w:rPr>
          <w:bCs/>
          <w:sz w:val="28"/>
          <w:szCs w:val="28"/>
        </w:rPr>
      </w:pPr>
    </w:p>
    <w:p w:rsidR="00757BCA" w:rsidRDefault="00757BCA" w:rsidP="0055558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Екатерининского сельсовета</w:t>
      </w:r>
      <w:r w:rsidR="00116BC0">
        <w:rPr>
          <w:bCs/>
          <w:sz w:val="28"/>
          <w:szCs w:val="28"/>
        </w:rPr>
        <w:t xml:space="preserve">                           И.Г.Кузнецов</w:t>
      </w:r>
    </w:p>
    <w:p w:rsidR="00A65529" w:rsidRDefault="00A65529" w:rsidP="00555585">
      <w:pPr>
        <w:ind w:firstLine="708"/>
        <w:jc w:val="both"/>
        <w:rPr>
          <w:bCs/>
          <w:sz w:val="28"/>
          <w:szCs w:val="28"/>
        </w:rPr>
      </w:pPr>
    </w:p>
    <w:p w:rsidR="00A65529" w:rsidRDefault="00A65529" w:rsidP="00555585">
      <w:pPr>
        <w:ind w:firstLine="708"/>
        <w:jc w:val="both"/>
        <w:rPr>
          <w:bCs/>
          <w:sz w:val="28"/>
          <w:szCs w:val="28"/>
        </w:rPr>
      </w:pPr>
    </w:p>
    <w:sectPr w:rsidR="00A6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85"/>
    <w:rsid w:val="00005D45"/>
    <w:rsid w:val="000D07A9"/>
    <w:rsid w:val="0011267B"/>
    <w:rsid w:val="00116BC0"/>
    <w:rsid w:val="001218DB"/>
    <w:rsid w:val="00191EB1"/>
    <w:rsid w:val="001A50FB"/>
    <w:rsid w:val="001B0E74"/>
    <w:rsid w:val="001B299B"/>
    <w:rsid w:val="002665AC"/>
    <w:rsid w:val="002C134D"/>
    <w:rsid w:val="003459A9"/>
    <w:rsid w:val="00367310"/>
    <w:rsid w:val="003B0F05"/>
    <w:rsid w:val="004054B3"/>
    <w:rsid w:val="00442982"/>
    <w:rsid w:val="00470390"/>
    <w:rsid w:val="00471D95"/>
    <w:rsid w:val="004A10C8"/>
    <w:rsid w:val="004F7705"/>
    <w:rsid w:val="00501AA3"/>
    <w:rsid w:val="00545191"/>
    <w:rsid w:val="00555585"/>
    <w:rsid w:val="005F47E7"/>
    <w:rsid w:val="006501E6"/>
    <w:rsid w:val="00654976"/>
    <w:rsid w:val="00686ADD"/>
    <w:rsid w:val="006D1C29"/>
    <w:rsid w:val="00733864"/>
    <w:rsid w:val="00757BCA"/>
    <w:rsid w:val="0081039B"/>
    <w:rsid w:val="008463AE"/>
    <w:rsid w:val="008929D9"/>
    <w:rsid w:val="009340CC"/>
    <w:rsid w:val="009C10E6"/>
    <w:rsid w:val="009E1FD9"/>
    <w:rsid w:val="00A65529"/>
    <w:rsid w:val="00A75851"/>
    <w:rsid w:val="00AA541A"/>
    <w:rsid w:val="00AC66E0"/>
    <w:rsid w:val="00BB1E67"/>
    <w:rsid w:val="00BF1860"/>
    <w:rsid w:val="00C0552C"/>
    <w:rsid w:val="00C13D12"/>
    <w:rsid w:val="00CC7431"/>
    <w:rsid w:val="00D07010"/>
    <w:rsid w:val="00D427D4"/>
    <w:rsid w:val="00D67728"/>
    <w:rsid w:val="00D92EB5"/>
    <w:rsid w:val="00E05938"/>
    <w:rsid w:val="00E23FF8"/>
    <w:rsid w:val="00EC4491"/>
    <w:rsid w:val="00F50C38"/>
    <w:rsid w:val="00FC4676"/>
    <w:rsid w:val="00FC7571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58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585"/>
    <w:pPr>
      <w:widowControl w:val="0"/>
      <w:spacing w:after="120"/>
    </w:pPr>
    <w:rPr>
      <w:rFonts w:eastAsia="Lucida Sans Unicode" w:cs="Tahoma"/>
      <w:szCs w:val="20"/>
    </w:rPr>
  </w:style>
  <w:style w:type="paragraph" w:customStyle="1" w:styleId="ConsNonformat">
    <w:name w:val="ConsNonformat"/>
    <w:rsid w:val="00555585"/>
    <w:pPr>
      <w:widowControl w:val="0"/>
      <w:suppressAutoHyphens/>
      <w:autoSpaceDE w:val="0"/>
      <w:ind w:right="19772"/>
    </w:pPr>
    <w:rPr>
      <w:rFonts w:ascii="Courier New" w:eastAsia="Arial" w:hAnsi="Courier New" w:cs="Tahoma"/>
      <w:lang w:eastAsia="ar-SA"/>
    </w:rPr>
  </w:style>
  <w:style w:type="paragraph" w:customStyle="1" w:styleId="a4">
    <w:name w:val="Содержимое таблицы"/>
    <w:basedOn w:val="a"/>
    <w:rsid w:val="00555585"/>
    <w:pPr>
      <w:widowControl w:val="0"/>
      <w:suppressLineNumbers/>
    </w:pPr>
    <w:rPr>
      <w:rFonts w:eastAsia="Lucida Sans Unicode" w:cs="Tahoma"/>
      <w:szCs w:val="20"/>
    </w:rPr>
  </w:style>
  <w:style w:type="paragraph" w:customStyle="1" w:styleId="ConsPlusNormal">
    <w:name w:val="ConsPlusNormal"/>
    <w:rsid w:val="005555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555585"/>
    <w:pPr>
      <w:spacing w:line="360" w:lineRule="auto"/>
      <w:ind w:firstLine="900"/>
      <w:jc w:val="both"/>
    </w:pPr>
    <w:rPr>
      <w:bCs/>
    </w:rPr>
  </w:style>
  <w:style w:type="paragraph" w:customStyle="1" w:styleId="31">
    <w:name w:val="Основной текст 31"/>
    <w:basedOn w:val="a"/>
    <w:rsid w:val="00555585"/>
    <w:pPr>
      <w:jc w:val="both"/>
    </w:pPr>
    <w:rPr>
      <w:b/>
    </w:rPr>
  </w:style>
  <w:style w:type="paragraph" w:styleId="a5">
    <w:name w:val="No Spacing"/>
    <w:uiPriority w:val="1"/>
    <w:qFormat/>
    <w:rsid w:val="0044298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451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51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4519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uiPriority w:val="99"/>
    <w:unhideWhenUsed/>
    <w:rsid w:val="00545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58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585"/>
    <w:pPr>
      <w:widowControl w:val="0"/>
      <w:spacing w:after="120"/>
    </w:pPr>
    <w:rPr>
      <w:rFonts w:eastAsia="Lucida Sans Unicode" w:cs="Tahoma"/>
      <w:szCs w:val="20"/>
    </w:rPr>
  </w:style>
  <w:style w:type="paragraph" w:customStyle="1" w:styleId="ConsNonformat">
    <w:name w:val="ConsNonformat"/>
    <w:rsid w:val="00555585"/>
    <w:pPr>
      <w:widowControl w:val="0"/>
      <w:suppressAutoHyphens/>
      <w:autoSpaceDE w:val="0"/>
      <w:ind w:right="19772"/>
    </w:pPr>
    <w:rPr>
      <w:rFonts w:ascii="Courier New" w:eastAsia="Arial" w:hAnsi="Courier New" w:cs="Tahoma"/>
      <w:lang w:eastAsia="ar-SA"/>
    </w:rPr>
  </w:style>
  <w:style w:type="paragraph" w:customStyle="1" w:styleId="a4">
    <w:name w:val="Содержимое таблицы"/>
    <w:basedOn w:val="a"/>
    <w:rsid w:val="00555585"/>
    <w:pPr>
      <w:widowControl w:val="0"/>
      <w:suppressLineNumbers/>
    </w:pPr>
    <w:rPr>
      <w:rFonts w:eastAsia="Lucida Sans Unicode" w:cs="Tahoma"/>
      <w:szCs w:val="20"/>
    </w:rPr>
  </w:style>
  <w:style w:type="paragraph" w:customStyle="1" w:styleId="ConsPlusNormal">
    <w:name w:val="ConsPlusNormal"/>
    <w:rsid w:val="005555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555585"/>
    <w:pPr>
      <w:spacing w:line="360" w:lineRule="auto"/>
      <w:ind w:firstLine="900"/>
      <w:jc w:val="both"/>
    </w:pPr>
    <w:rPr>
      <w:bCs/>
    </w:rPr>
  </w:style>
  <w:style w:type="paragraph" w:customStyle="1" w:styleId="31">
    <w:name w:val="Основной текст 31"/>
    <w:basedOn w:val="a"/>
    <w:rsid w:val="00555585"/>
    <w:pPr>
      <w:jc w:val="both"/>
    </w:pPr>
    <w:rPr>
      <w:b/>
    </w:rPr>
  </w:style>
  <w:style w:type="paragraph" w:styleId="a5">
    <w:name w:val="No Spacing"/>
    <w:uiPriority w:val="1"/>
    <w:qFormat/>
    <w:rsid w:val="0044298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451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51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4519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uiPriority w:val="99"/>
    <w:unhideWhenUsed/>
    <w:rsid w:val="00545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687A-5B7E-45DF-9DB3-134FAE1C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4</cp:revision>
  <cp:lastPrinted>2021-11-08T08:36:00Z</cp:lastPrinted>
  <dcterms:created xsi:type="dcterms:W3CDTF">2021-12-08T02:45:00Z</dcterms:created>
  <dcterms:modified xsi:type="dcterms:W3CDTF">2021-12-08T04:05:00Z</dcterms:modified>
</cp:coreProperties>
</file>